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6F" w:rsidRDefault="00A4236F" w:rsidP="00A4236F">
      <w:pPr>
        <w:jc w:val="center"/>
        <w:rPr>
          <w:b/>
          <w:sz w:val="24"/>
          <w:szCs w:val="24"/>
        </w:rPr>
      </w:pPr>
    </w:p>
    <w:p w:rsidR="00A4236F" w:rsidRDefault="00A4236F" w:rsidP="00A4236F">
      <w:pPr>
        <w:jc w:val="center"/>
        <w:rPr>
          <w:b/>
          <w:sz w:val="24"/>
          <w:szCs w:val="24"/>
        </w:rPr>
      </w:pPr>
    </w:p>
    <w:p w:rsidR="001D1096" w:rsidRDefault="001D1096" w:rsidP="00E70C6B">
      <w:pPr>
        <w:rPr>
          <w:sz w:val="24"/>
          <w:szCs w:val="24"/>
        </w:rPr>
      </w:pPr>
    </w:p>
    <w:p w:rsidR="00AC0BFD" w:rsidRDefault="00AC0BFD" w:rsidP="001A2C2D">
      <w:pPr>
        <w:jc w:val="both"/>
        <w:rPr>
          <w:sz w:val="24"/>
          <w:szCs w:val="24"/>
        </w:rPr>
      </w:pPr>
    </w:p>
    <w:p w:rsidR="00AC0BFD" w:rsidRPr="00AC0BFD" w:rsidRDefault="00AC0BFD" w:rsidP="00AC0BFD">
      <w:pPr>
        <w:jc w:val="center"/>
        <w:rPr>
          <w:b/>
          <w:sz w:val="24"/>
          <w:szCs w:val="24"/>
        </w:rPr>
      </w:pPr>
      <w:r w:rsidRPr="00AC0BFD">
        <w:rPr>
          <w:b/>
          <w:sz w:val="24"/>
          <w:szCs w:val="24"/>
        </w:rPr>
        <w:t>AVVISO ESITO DI GARA</w:t>
      </w:r>
    </w:p>
    <w:p w:rsidR="00AC0BFD" w:rsidRDefault="00AC0BFD" w:rsidP="00AC0BFD">
      <w:pPr>
        <w:jc w:val="center"/>
        <w:rPr>
          <w:sz w:val="24"/>
          <w:szCs w:val="24"/>
        </w:rPr>
      </w:pPr>
    </w:p>
    <w:p w:rsidR="00AC0BFD" w:rsidRDefault="00AC0BFD" w:rsidP="00AC0BFD">
      <w:pPr>
        <w:jc w:val="center"/>
        <w:rPr>
          <w:sz w:val="24"/>
          <w:szCs w:val="24"/>
        </w:rPr>
      </w:pPr>
    </w:p>
    <w:p w:rsidR="001D1096" w:rsidRDefault="001D1096" w:rsidP="001A2C2D">
      <w:pPr>
        <w:jc w:val="both"/>
        <w:rPr>
          <w:sz w:val="24"/>
          <w:szCs w:val="24"/>
        </w:rPr>
      </w:pPr>
      <w:r>
        <w:rPr>
          <w:sz w:val="24"/>
          <w:szCs w:val="24"/>
        </w:rPr>
        <w:t>Oggetto : Gara per l’affidamento in concessione temporanea della struttura comunale</w:t>
      </w:r>
      <w:r w:rsidR="00860716">
        <w:rPr>
          <w:sz w:val="24"/>
          <w:szCs w:val="24"/>
        </w:rPr>
        <w:t>,</w:t>
      </w:r>
      <w:r>
        <w:rPr>
          <w:sz w:val="24"/>
          <w:szCs w:val="24"/>
        </w:rPr>
        <w:t xml:space="preserve"> con annessa area di pertinenza</w:t>
      </w:r>
      <w:r w:rsidR="00860716">
        <w:rPr>
          <w:sz w:val="24"/>
          <w:szCs w:val="24"/>
        </w:rPr>
        <w:t>, ubicata in Marina di Andrano,</w:t>
      </w:r>
      <w:r>
        <w:rPr>
          <w:sz w:val="24"/>
          <w:szCs w:val="24"/>
        </w:rPr>
        <w:t xml:space="preserve"> da adibire ad attività di somministrazione al p</w:t>
      </w:r>
      <w:r w:rsidR="00AC0BFD">
        <w:rPr>
          <w:sz w:val="24"/>
          <w:szCs w:val="24"/>
        </w:rPr>
        <w:t>ubblico di alimenti e bevande - Esito</w:t>
      </w:r>
    </w:p>
    <w:p w:rsidR="00AC0BFD" w:rsidRDefault="00AC0BFD" w:rsidP="001A2C2D">
      <w:pPr>
        <w:jc w:val="both"/>
        <w:rPr>
          <w:sz w:val="24"/>
          <w:szCs w:val="24"/>
        </w:rPr>
      </w:pPr>
    </w:p>
    <w:p w:rsidR="001D1096" w:rsidRDefault="001D1096" w:rsidP="00E70C6B">
      <w:pPr>
        <w:rPr>
          <w:sz w:val="24"/>
          <w:szCs w:val="24"/>
        </w:rPr>
      </w:pPr>
    </w:p>
    <w:p w:rsidR="00AC0BFD" w:rsidRDefault="00AC0BFD" w:rsidP="00E70C6B">
      <w:pPr>
        <w:rPr>
          <w:sz w:val="24"/>
          <w:szCs w:val="24"/>
        </w:rPr>
      </w:pPr>
    </w:p>
    <w:p w:rsidR="001D1096" w:rsidRDefault="001D1096" w:rsidP="00E47FCA">
      <w:pPr>
        <w:rPr>
          <w:sz w:val="24"/>
          <w:szCs w:val="24"/>
        </w:rPr>
      </w:pPr>
    </w:p>
    <w:p w:rsidR="001D1096" w:rsidRPr="00DB35A0" w:rsidRDefault="001A2C2D" w:rsidP="00860716">
      <w:pPr>
        <w:jc w:val="both"/>
        <w:rPr>
          <w:b/>
          <w:sz w:val="24"/>
          <w:szCs w:val="24"/>
        </w:rPr>
      </w:pPr>
      <w:r w:rsidRPr="00DB35A0">
        <w:rPr>
          <w:b/>
          <w:sz w:val="24"/>
          <w:szCs w:val="24"/>
        </w:rPr>
        <w:t xml:space="preserve">    </w:t>
      </w:r>
      <w:r w:rsidR="00AC0BFD" w:rsidRPr="00DB35A0">
        <w:rPr>
          <w:b/>
          <w:sz w:val="24"/>
          <w:szCs w:val="24"/>
        </w:rPr>
        <w:t>S</w:t>
      </w:r>
      <w:r w:rsidR="001D1096" w:rsidRPr="00DB35A0">
        <w:rPr>
          <w:b/>
          <w:sz w:val="24"/>
          <w:szCs w:val="24"/>
        </w:rPr>
        <w:t>i</w:t>
      </w:r>
      <w:r w:rsidR="00860716" w:rsidRPr="00DB35A0">
        <w:rPr>
          <w:b/>
          <w:sz w:val="24"/>
          <w:szCs w:val="24"/>
        </w:rPr>
        <w:t xml:space="preserve"> comunica </w:t>
      </w:r>
      <w:r w:rsidR="001D1096" w:rsidRPr="00DB35A0">
        <w:rPr>
          <w:b/>
          <w:sz w:val="24"/>
          <w:szCs w:val="24"/>
        </w:rPr>
        <w:t>che in base al verbale di gara n. 2 del 3 aprile 2015</w:t>
      </w:r>
      <w:r w:rsidR="00860716" w:rsidRPr="00DB35A0">
        <w:rPr>
          <w:b/>
          <w:sz w:val="24"/>
          <w:szCs w:val="24"/>
        </w:rPr>
        <w:t>, presente agli atti dell’ufficio, sottoscritto da tutti i membri dell’apposita Commissione comunale di valutazione,  provvisoriamente aggiudicataria dell’affidamento in concessione della struttura di cui all’oggetto</w:t>
      </w:r>
      <w:r w:rsidR="00AC0BFD" w:rsidRPr="00DB35A0">
        <w:rPr>
          <w:b/>
          <w:sz w:val="24"/>
          <w:szCs w:val="24"/>
        </w:rPr>
        <w:t xml:space="preserve"> è risultata la ditta denominata “La Baia dei Venti s.r.l.” con sede legale a San Cassiano</w:t>
      </w:r>
      <w:r w:rsidR="00860716" w:rsidRPr="00DB35A0">
        <w:rPr>
          <w:b/>
          <w:sz w:val="24"/>
          <w:szCs w:val="24"/>
        </w:rPr>
        <w:t>.</w:t>
      </w:r>
    </w:p>
    <w:p w:rsidR="001A2C2D" w:rsidRDefault="001A2C2D" w:rsidP="008607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1A2C2D" w:rsidRDefault="001A2C2D" w:rsidP="008607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1A2C2D" w:rsidRDefault="001A2C2D" w:rsidP="008607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1A2C2D" w:rsidRDefault="001A2C2D" w:rsidP="001A2C2D">
      <w:pPr>
        <w:jc w:val="right"/>
        <w:rPr>
          <w:sz w:val="24"/>
          <w:szCs w:val="24"/>
        </w:rPr>
      </w:pPr>
      <w:r>
        <w:rPr>
          <w:sz w:val="24"/>
          <w:szCs w:val="24"/>
        </w:rPr>
        <w:t>Il Responsabile del Servizio</w:t>
      </w:r>
    </w:p>
    <w:p w:rsidR="001A2C2D" w:rsidRDefault="001A2C2D" w:rsidP="001A2C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Salvatore Urso</w:t>
      </w:r>
    </w:p>
    <w:p w:rsidR="00860716" w:rsidRDefault="00860716" w:rsidP="00860716">
      <w:pPr>
        <w:jc w:val="both"/>
        <w:rPr>
          <w:sz w:val="24"/>
          <w:szCs w:val="24"/>
        </w:rPr>
      </w:pPr>
    </w:p>
    <w:sectPr w:rsidR="00860716" w:rsidSect="00CF2AE2">
      <w:headerReference w:type="even" r:id="rId7"/>
      <w:headerReference w:type="default" r:id="rId8"/>
      <w:footerReference w:type="default" r:id="rId9"/>
      <w:pgSz w:w="11906" w:h="16838" w:code="9"/>
      <w:pgMar w:top="567" w:right="1134" w:bottom="1134" w:left="1134" w:header="720" w:footer="924" w:gutter="0"/>
      <w:cols w:sep="1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61" w:rsidRDefault="00337261">
      <w:r>
        <w:separator/>
      </w:r>
    </w:p>
  </w:endnote>
  <w:endnote w:type="continuationSeparator" w:id="0">
    <w:p w:rsidR="00337261" w:rsidRDefault="00337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E2" w:rsidRDefault="00CF2AE2" w:rsidP="006951E9">
    <w:pPr>
      <w:pStyle w:val="Pidipagina"/>
      <w:rPr>
        <w:b/>
        <w:i/>
      </w:rPr>
    </w:pPr>
  </w:p>
  <w:p w:rsidR="00CF2AE2" w:rsidRDefault="00CF2AE2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61" w:rsidRDefault="00337261">
      <w:r>
        <w:separator/>
      </w:r>
    </w:p>
  </w:footnote>
  <w:footnote w:type="continuationSeparator" w:id="0">
    <w:p w:rsidR="00337261" w:rsidRDefault="00337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E2" w:rsidRDefault="00CF2AE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F2AE2" w:rsidRDefault="00CF2AE2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E2" w:rsidRDefault="005616C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1.35pt;width:459pt;height:108pt;z-index:251657728" filled="f" stroked="f" strokecolor="white">
          <v:textbox style="mso-next-textbox:#_x0000_s1027">
            <w:txbxContent>
              <w:p w:rsidR="005616CA" w:rsidRDefault="005616CA" w:rsidP="005616CA">
                <w:pPr>
                  <w:pStyle w:val="Titolo2"/>
                  <w:jc w:val="center"/>
                  <w:rPr>
                    <w:rFonts w:ascii="Times New Roman" w:hAnsi="Times New Roman"/>
                    <w:sz w:val="48"/>
                  </w:rPr>
                </w:pPr>
                <w:r>
                  <w:rPr>
                    <w:rFonts w:ascii="Times New Roman" w:hAnsi="Times New Roman"/>
                    <w:sz w:val="48"/>
                  </w:rPr>
                  <w:t>COMUNE    DI    ANDRANO</w:t>
                </w:r>
              </w:p>
              <w:p w:rsidR="005616CA" w:rsidRDefault="005616CA" w:rsidP="005616CA">
                <w:pPr>
                  <w:pStyle w:val="Titolo1"/>
                  <w:jc w:val="center"/>
                  <w:rPr>
                    <w:rFonts w:ascii="Courier New" w:hAnsi="Courier New" w:cs="Courier New"/>
                    <w:sz w:val="28"/>
                  </w:rPr>
                </w:pPr>
                <w:r>
                  <w:rPr>
                    <w:rFonts w:ascii="Courier New" w:hAnsi="Courier New" w:cs="Courier New"/>
                    <w:sz w:val="28"/>
                  </w:rPr>
                  <w:t>Provincia di Lecce</w:t>
                </w:r>
              </w:p>
              <w:p w:rsidR="005616CA" w:rsidRPr="00597797" w:rsidRDefault="005616CA" w:rsidP="005616CA">
                <w:pPr>
                  <w:rPr>
                    <w:b/>
                  </w:rPr>
                </w:pPr>
                <w:r>
                  <w:t xml:space="preserve">                                                                                                                               </w:t>
                </w:r>
                <w:r>
                  <w:rPr>
                    <w:b/>
                  </w:rPr>
                  <w:t xml:space="preserve">                                              </w:t>
                </w:r>
                <w:r w:rsidRPr="00597797">
                  <w:rPr>
                    <w:b/>
                  </w:rPr>
                  <w:t xml:space="preserve">       </w:t>
                </w:r>
                <w:r>
                  <w:rPr>
                    <w:b/>
                  </w:rPr>
                  <w:t xml:space="preserve">       </w:t>
                </w:r>
              </w:p>
              <w:p w:rsidR="005616CA" w:rsidRPr="00DA3663" w:rsidRDefault="005616CA" w:rsidP="005616CA">
                <w:pPr>
                  <w:rPr>
                    <w:b/>
                  </w:rPr>
                </w:pPr>
                <w:r w:rsidRPr="00DA3663">
                  <w:rPr>
                    <w:b/>
                  </w:rPr>
                  <w:t xml:space="preserve">                                                   </w:t>
                </w:r>
                <w:r w:rsidR="00002594">
                  <w:rPr>
                    <w:b/>
                  </w:rPr>
                  <w:t xml:space="preserve">              Amministrazione Generale</w:t>
                </w:r>
              </w:p>
              <w:p w:rsidR="005616CA" w:rsidRDefault="005616CA" w:rsidP="005616CA"/>
              <w:p w:rsidR="005616CA" w:rsidRDefault="005616CA" w:rsidP="005616CA">
                <w:r>
                  <w:t xml:space="preserve">                                                              </w:t>
                </w:r>
              </w:p>
              <w:p w:rsidR="005616CA" w:rsidRPr="00CE121F" w:rsidRDefault="005616CA" w:rsidP="005616CA"/>
              <w:p w:rsidR="005616CA" w:rsidRDefault="005616CA" w:rsidP="005616CA"/>
              <w:p w:rsidR="005616CA" w:rsidRPr="00CE121F" w:rsidRDefault="005616CA" w:rsidP="005616CA"/>
              <w:p w:rsidR="005616CA" w:rsidRDefault="005616CA" w:rsidP="005616CA"/>
              <w:p w:rsidR="005616CA" w:rsidRDefault="005616CA" w:rsidP="005616CA"/>
              <w:p w:rsidR="005616CA" w:rsidRPr="00CE121F" w:rsidRDefault="005616CA" w:rsidP="005616CA"/>
              <w:p w:rsidR="005616CA" w:rsidRDefault="005616CA" w:rsidP="005616CA">
                <w:r>
                  <w:t xml:space="preserve">                                        Servizi al cittadino e alle imprese – Servizi di comunicazione</w:t>
                </w:r>
              </w:p>
              <w:p w:rsidR="005616CA" w:rsidRDefault="005616CA" w:rsidP="005616CA"/>
              <w:p w:rsidR="005616CA" w:rsidRPr="00CE121F" w:rsidRDefault="005616CA" w:rsidP="005616CA"/>
              <w:p w:rsidR="005616CA" w:rsidRPr="00CE121F" w:rsidRDefault="005616CA" w:rsidP="005616CA"/>
              <w:p w:rsidR="005616CA" w:rsidRPr="00CE121F" w:rsidRDefault="005616CA" w:rsidP="005616CA"/>
              <w:p w:rsidR="005616CA" w:rsidRDefault="005616CA" w:rsidP="005616CA">
                <w:pPr>
                  <w:jc w:val="center"/>
                </w:pPr>
              </w:p>
              <w:p w:rsidR="005616CA" w:rsidRDefault="005616CA" w:rsidP="005616CA">
                <w:pPr>
                  <w:pStyle w:val="Titolo3"/>
                  <w:rPr>
                    <w:rFonts w:ascii="Courier New" w:hAnsi="Courier New" w:cs="Courier New"/>
                  </w:rPr>
                </w:pPr>
              </w:p>
              <w:p w:rsidR="005616CA" w:rsidRDefault="005616CA" w:rsidP="005616CA">
                <w:pPr>
                  <w:jc w:val="center"/>
                  <w:rPr>
                    <w:rFonts w:ascii="Courier New" w:hAnsi="Courier New" w:cs="Courier New"/>
                    <w:b/>
                  </w:rPr>
                </w:pPr>
                <w:r>
                  <w:rPr>
                    <w:rFonts w:ascii="Courier New" w:hAnsi="Courier New" w:cs="Courier New"/>
                    <w:b/>
                    <w:sz w:val="32"/>
                  </w:rPr>
                  <w:t>=======</w:t>
                </w:r>
              </w:p>
            </w:txbxContent>
          </v:textbox>
          <w10:wrap type="square"/>
        </v:shape>
      </w:pict>
    </w:r>
  </w:p>
  <w:p w:rsidR="00CF2AE2" w:rsidRDefault="00C36B1C" w:rsidP="00EE03D5">
    <w:pPr>
      <w:pStyle w:val="Intestazione"/>
      <w:tabs>
        <w:tab w:val="clear" w:pos="9638"/>
      </w:tabs>
      <w:rPr>
        <w:sz w:val="22"/>
      </w:rPr>
    </w:pPr>
    <w:r>
      <w:rPr>
        <w:noProof/>
      </w:rPr>
      <w:drawing>
        <wp:inline distT="0" distB="0" distL="0" distR="0">
          <wp:extent cx="942975" cy="1219200"/>
          <wp:effectExtent l="19050" t="0" r="9525" b="0"/>
          <wp:docPr id="1" name="Immagine 1" descr="stemma and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andr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sz w:val="22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Book Antiqua" w:hint="default"/>
        <w:b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12F0E7D"/>
    <w:multiLevelType w:val="hybridMultilevel"/>
    <w:tmpl w:val="E2D459B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4262D3"/>
    <w:multiLevelType w:val="hybridMultilevel"/>
    <w:tmpl w:val="EB362718"/>
    <w:lvl w:ilvl="0" w:tplc="964C7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5F69F8"/>
    <w:multiLevelType w:val="hybridMultilevel"/>
    <w:tmpl w:val="B7ACF43C"/>
    <w:lvl w:ilvl="0" w:tplc="86F61608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7">
    <w:nsid w:val="0B766265"/>
    <w:multiLevelType w:val="hybridMultilevel"/>
    <w:tmpl w:val="186ADD86"/>
    <w:lvl w:ilvl="0" w:tplc="60A8A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A8AC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BB321E"/>
    <w:multiLevelType w:val="hybridMultilevel"/>
    <w:tmpl w:val="D73A6152"/>
    <w:lvl w:ilvl="0" w:tplc="965E2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73AC3"/>
    <w:multiLevelType w:val="hybridMultilevel"/>
    <w:tmpl w:val="5F2E0244"/>
    <w:lvl w:ilvl="0" w:tplc="4E72E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8D4B39"/>
    <w:multiLevelType w:val="hybridMultilevel"/>
    <w:tmpl w:val="1A4632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5878E0"/>
    <w:multiLevelType w:val="hybridMultilevel"/>
    <w:tmpl w:val="758A9F2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EE5D4F"/>
    <w:multiLevelType w:val="hybridMultilevel"/>
    <w:tmpl w:val="EFA653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F0251"/>
    <w:multiLevelType w:val="hybridMultilevel"/>
    <w:tmpl w:val="FB4E7C02"/>
    <w:lvl w:ilvl="0" w:tplc="A89E2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260DC7"/>
    <w:multiLevelType w:val="hybridMultilevel"/>
    <w:tmpl w:val="CF708C38"/>
    <w:lvl w:ilvl="0" w:tplc="51CA3A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63C0FC7"/>
    <w:multiLevelType w:val="hybridMultilevel"/>
    <w:tmpl w:val="627A466E"/>
    <w:lvl w:ilvl="0" w:tplc="84FA0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1730FC"/>
    <w:multiLevelType w:val="hybridMultilevel"/>
    <w:tmpl w:val="090ED7A6"/>
    <w:lvl w:ilvl="0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2AA82209"/>
    <w:multiLevelType w:val="hybridMultilevel"/>
    <w:tmpl w:val="811448A8"/>
    <w:lvl w:ilvl="0" w:tplc="967A7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0E340C"/>
    <w:multiLevelType w:val="hybridMultilevel"/>
    <w:tmpl w:val="B7A6FE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717D52"/>
    <w:multiLevelType w:val="hybridMultilevel"/>
    <w:tmpl w:val="AAB2076C"/>
    <w:lvl w:ilvl="0" w:tplc="85B63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12BD7"/>
    <w:multiLevelType w:val="hybridMultilevel"/>
    <w:tmpl w:val="0E72AB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946919"/>
    <w:multiLevelType w:val="hybridMultilevel"/>
    <w:tmpl w:val="A550A1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B6034D"/>
    <w:multiLevelType w:val="hybridMultilevel"/>
    <w:tmpl w:val="B36008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327192"/>
    <w:multiLevelType w:val="hybridMultilevel"/>
    <w:tmpl w:val="47E80F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5E141D"/>
    <w:multiLevelType w:val="hybridMultilevel"/>
    <w:tmpl w:val="10888EE2"/>
    <w:lvl w:ilvl="0" w:tplc="60529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367F67"/>
    <w:multiLevelType w:val="hybridMultilevel"/>
    <w:tmpl w:val="D8163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736C2E"/>
    <w:multiLevelType w:val="hybridMultilevel"/>
    <w:tmpl w:val="947AAE54"/>
    <w:lvl w:ilvl="0" w:tplc="C0E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09738D"/>
    <w:multiLevelType w:val="hybridMultilevel"/>
    <w:tmpl w:val="7B281050"/>
    <w:lvl w:ilvl="0" w:tplc="D310B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Book Antiqu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A250C5"/>
    <w:multiLevelType w:val="hybridMultilevel"/>
    <w:tmpl w:val="2D46525E"/>
    <w:lvl w:ilvl="0" w:tplc="4B127E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543FAE"/>
    <w:multiLevelType w:val="hybridMultilevel"/>
    <w:tmpl w:val="8188C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DD4AC5"/>
    <w:multiLevelType w:val="hybridMultilevel"/>
    <w:tmpl w:val="620617AC"/>
    <w:lvl w:ilvl="0" w:tplc="1264C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1D3047"/>
    <w:multiLevelType w:val="hybridMultilevel"/>
    <w:tmpl w:val="50565F58"/>
    <w:lvl w:ilvl="0" w:tplc="91A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4E4269"/>
    <w:multiLevelType w:val="hybridMultilevel"/>
    <w:tmpl w:val="E9BC5DF2"/>
    <w:lvl w:ilvl="0" w:tplc="DA50D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1C1AC8"/>
    <w:multiLevelType w:val="multilevel"/>
    <w:tmpl w:val="FF9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7D775E"/>
    <w:multiLevelType w:val="hybridMultilevel"/>
    <w:tmpl w:val="42AEA1CA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5F551325"/>
    <w:multiLevelType w:val="hybridMultilevel"/>
    <w:tmpl w:val="2AF69668"/>
    <w:lvl w:ilvl="0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>
    <w:nsid w:val="5FB3128A"/>
    <w:multiLevelType w:val="hybridMultilevel"/>
    <w:tmpl w:val="EAF42B44"/>
    <w:lvl w:ilvl="0" w:tplc="DA9C2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D66FE2"/>
    <w:multiLevelType w:val="hybridMultilevel"/>
    <w:tmpl w:val="F44A3AF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4633AB"/>
    <w:multiLevelType w:val="multilevel"/>
    <w:tmpl w:val="E4C609F0"/>
    <w:lvl w:ilvl="0">
      <w:start w:val="11"/>
      <w:numFmt w:val="bullet"/>
      <w:pStyle w:val="Rientrocorpodeltesto"/>
      <w:lvlText w:val="-"/>
      <w:lvlJc w:val="left"/>
      <w:pPr>
        <w:tabs>
          <w:tab w:val="num" w:pos="360"/>
        </w:tabs>
        <w:ind w:left="170" w:hanging="17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F01DC1"/>
    <w:multiLevelType w:val="hybridMultilevel"/>
    <w:tmpl w:val="9EE440C4"/>
    <w:lvl w:ilvl="0" w:tplc="987A1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1935F5"/>
    <w:multiLevelType w:val="hybridMultilevel"/>
    <w:tmpl w:val="46AC8220"/>
    <w:lvl w:ilvl="0" w:tplc="0410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41">
    <w:nsid w:val="78634307"/>
    <w:multiLevelType w:val="hybridMultilevel"/>
    <w:tmpl w:val="AD481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57D4C"/>
    <w:multiLevelType w:val="hybridMultilevel"/>
    <w:tmpl w:val="F8B25ADC"/>
    <w:lvl w:ilvl="0" w:tplc="FA240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F0B49"/>
    <w:multiLevelType w:val="hybridMultilevel"/>
    <w:tmpl w:val="3DDEED30"/>
    <w:lvl w:ilvl="0" w:tplc="7ADCA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21"/>
  </w:num>
  <w:num w:numId="5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4"/>
  </w:num>
  <w:num w:numId="7">
    <w:abstractNumId w:val="31"/>
  </w:num>
  <w:num w:numId="8">
    <w:abstractNumId w:val="1"/>
    <w:lvlOverride w:ilvl="0">
      <w:startOverride w:val="1"/>
    </w:lvlOverride>
  </w:num>
  <w:num w:numId="9">
    <w:abstractNumId w:val="2"/>
    <w:lvlOverride w:ilvl="0"/>
  </w:num>
  <w:num w:numId="10">
    <w:abstractNumId w:val="3"/>
    <w:lvlOverride w:ilvl="0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39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1"/>
  </w:num>
  <w:num w:numId="19">
    <w:abstractNumId w:val="7"/>
  </w:num>
  <w:num w:numId="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8"/>
  </w:num>
  <w:num w:numId="23">
    <w:abstractNumId w:val="37"/>
  </w:num>
  <w:num w:numId="24">
    <w:abstractNumId w:val="15"/>
  </w:num>
  <w:num w:numId="25">
    <w:abstractNumId w:val="13"/>
  </w:num>
  <w:num w:numId="26">
    <w:abstractNumId w:val="32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22"/>
  </w:num>
  <w:num w:numId="32">
    <w:abstractNumId w:val="43"/>
  </w:num>
  <w:num w:numId="33">
    <w:abstractNumId w:val="6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5"/>
  </w:num>
  <w:num w:numId="39">
    <w:abstractNumId w:val="9"/>
  </w:num>
  <w:num w:numId="40">
    <w:abstractNumId w:val="19"/>
  </w:num>
  <w:num w:numId="41">
    <w:abstractNumId w:val="5"/>
  </w:num>
  <w:num w:numId="42">
    <w:abstractNumId w:val="42"/>
  </w:num>
  <w:num w:numId="43">
    <w:abstractNumId w:val="26"/>
  </w:num>
  <w:num w:numId="44">
    <w:abstractNumId w:val="41"/>
  </w:num>
  <w:num w:numId="45">
    <w:abstractNumId w:val="29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oNotShadeFormData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2670C"/>
    <w:rsid w:val="00000E53"/>
    <w:rsid w:val="00002594"/>
    <w:rsid w:val="00011CF5"/>
    <w:rsid w:val="000132AC"/>
    <w:rsid w:val="000136D1"/>
    <w:rsid w:val="0001393D"/>
    <w:rsid w:val="00014EA1"/>
    <w:rsid w:val="00016265"/>
    <w:rsid w:val="000172BE"/>
    <w:rsid w:val="000249C6"/>
    <w:rsid w:val="000254EC"/>
    <w:rsid w:val="000257AC"/>
    <w:rsid w:val="00026EB9"/>
    <w:rsid w:val="000300B4"/>
    <w:rsid w:val="00030D92"/>
    <w:rsid w:val="000372AE"/>
    <w:rsid w:val="00050F44"/>
    <w:rsid w:val="000526E4"/>
    <w:rsid w:val="000538AA"/>
    <w:rsid w:val="00063A41"/>
    <w:rsid w:val="000640FF"/>
    <w:rsid w:val="000642E3"/>
    <w:rsid w:val="000726E5"/>
    <w:rsid w:val="00072B4F"/>
    <w:rsid w:val="00080F2A"/>
    <w:rsid w:val="000855F8"/>
    <w:rsid w:val="00091266"/>
    <w:rsid w:val="000932B5"/>
    <w:rsid w:val="00093501"/>
    <w:rsid w:val="000A3E3C"/>
    <w:rsid w:val="000A75B2"/>
    <w:rsid w:val="000B3111"/>
    <w:rsid w:val="000C0D67"/>
    <w:rsid w:val="000C12D3"/>
    <w:rsid w:val="000C5724"/>
    <w:rsid w:val="000E2CE1"/>
    <w:rsid w:val="000E7858"/>
    <w:rsid w:val="000F2A6C"/>
    <w:rsid w:val="000F4646"/>
    <w:rsid w:val="001017D7"/>
    <w:rsid w:val="001033B5"/>
    <w:rsid w:val="00104F2E"/>
    <w:rsid w:val="00104F5C"/>
    <w:rsid w:val="0012670C"/>
    <w:rsid w:val="00135C69"/>
    <w:rsid w:val="00150D21"/>
    <w:rsid w:val="0015208E"/>
    <w:rsid w:val="00161847"/>
    <w:rsid w:val="001641B0"/>
    <w:rsid w:val="00167F01"/>
    <w:rsid w:val="00174E0C"/>
    <w:rsid w:val="001754C6"/>
    <w:rsid w:val="00176E8E"/>
    <w:rsid w:val="0017704F"/>
    <w:rsid w:val="00182ABC"/>
    <w:rsid w:val="00185072"/>
    <w:rsid w:val="00187B79"/>
    <w:rsid w:val="001937EC"/>
    <w:rsid w:val="001A0AB4"/>
    <w:rsid w:val="001A27AB"/>
    <w:rsid w:val="001A2C2D"/>
    <w:rsid w:val="001A3030"/>
    <w:rsid w:val="001B1640"/>
    <w:rsid w:val="001B1DC5"/>
    <w:rsid w:val="001B2F9E"/>
    <w:rsid w:val="001B7474"/>
    <w:rsid w:val="001C3C70"/>
    <w:rsid w:val="001C65D3"/>
    <w:rsid w:val="001D1096"/>
    <w:rsid w:val="001D5385"/>
    <w:rsid w:val="001E4A36"/>
    <w:rsid w:val="001F0CDC"/>
    <w:rsid w:val="001F12A6"/>
    <w:rsid w:val="00207931"/>
    <w:rsid w:val="00207A7E"/>
    <w:rsid w:val="002146DB"/>
    <w:rsid w:val="002171C5"/>
    <w:rsid w:val="002179D3"/>
    <w:rsid w:val="00243AC8"/>
    <w:rsid w:val="00250E5E"/>
    <w:rsid w:val="00254B3A"/>
    <w:rsid w:val="00255E64"/>
    <w:rsid w:val="00264BF0"/>
    <w:rsid w:val="00264C70"/>
    <w:rsid w:val="00274989"/>
    <w:rsid w:val="00274BB8"/>
    <w:rsid w:val="00284948"/>
    <w:rsid w:val="00287591"/>
    <w:rsid w:val="002A1526"/>
    <w:rsid w:val="002A7321"/>
    <w:rsid w:val="002B091A"/>
    <w:rsid w:val="002B433F"/>
    <w:rsid w:val="002C0388"/>
    <w:rsid w:val="002C038F"/>
    <w:rsid w:val="002C14F3"/>
    <w:rsid w:val="002C22DF"/>
    <w:rsid w:val="002C2559"/>
    <w:rsid w:val="002C45DE"/>
    <w:rsid w:val="002D237D"/>
    <w:rsid w:val="002D3561"/>
    <w:rsid w:val="002D3C36"/>
    <w:rsid w:val="002D4423"/>
    <w:rsid w:val="002D4D12"/>
    <w:rsid w:val="002D7899"/>
    <w:rsid w:val="002E0CAE"/>
    <w:rsid w:val="002E5986"/>
    <w:rsid w:val="002F194D"/>
    <w:rsid w:val="0030480B"/>
    <w:rsid w:val="003067ED"/>
    <w:rsid w:val="003068F9"/>
    <w:rsid w:val="00311D81"/>
    <w:rsid w:val="00311DA5"/>
    <w:rsid w:val="00316430"/>
    <w:rsid w:val="00321F15"/>
    <w:rsid w:val="00325DD6"/>
    <w:rsid w:val="00326033"/>
    <w:rsid w:val="003262C6"/>
    <w:rsid w:val="0033149B"/>
    <w:rsid w:val="00333A34"/>
    <w:rsid w:val="00335DDB"/>
    <w:rsid w:val="00337261"/>
    <w:rsid w:val="00341995"/>
    <w:rsid w:val="00341DA6"/>
    <w:rsid w:val="0036071B"/>
    <w:rsid w:val="00361F37"/>
    <w:rsid w:val="00374E6B"/>
    <w:rsid w:val="0037604F"/>
    <w:rsid w:val="00376391"/>
    <w:rsid w:val="00380A05"/>
    <w:rsid w:val="00384019"/>
    <w:rsid w:val="003842E0"/>
    <w:rsid w:val="00385552"/>
    <w:rsid w:val="003863A8"/>
    <w:rsid w:val="00387705"/>
    <w:rsid w:val="0039673C"/>
    <w:rsid w:val="003A0249"/>
    <w:rsid w:val="003A0FED"/>
    <w:rsid w:val="003C02C3"/>
    <w:rsid w:val="003C29EC"/>
    <w:rsid w:val="003C4289"/>
    <w:rsid w:val="003C524C"/>
    <w:rsid w:val="003C67EC"/>
    <w:rsid w:val="003C7AFB"/>
    <w:rsid w:val="003D39AE"/>
    <w:rsid w:val="003D60E4"/>
    <w:rsid w:val="003D6F8A"/>
    <w:rsid w:val="003E22C8"/>
    <w:rsid w:val="003E6488"/>
    <w:rsid w:val="003F050E"/>
    <w:rsid w:val="003F2D84"/>
    <w:rsid w:val="003F3F27"/>
    <w:rsid w:val="00402CF5"/>
    <w:rsid w:val="00412A47"/>
    <w:rsid w:val="0041306D"/>
    <w:rsid w:val="00413D75"/>
    <w:rsid w:val="00414FED"/>
    <w:rsid w:val="004250E4"/>
    <w:rsid w:val="00434C5C"/>
    <w:rsid w:val="00440EB5"/>
    <w:rsid w:val="00442E55"/>
    <w:rsid w:val="00442FDB"/>
    <w:rsid w:val="00443221"/>
    <w:rsid w:val="00444859"/>
    <w:rsid w:val="00447298"/>
    <w:rsid w:val="0045411C"/>
    <w:rsid w:val="0045439C"/>
    <w:rsid w:val="004548D3"/>
    <w:rsid w:val="0046140A"/>
    <w:rsid w:val="00464501"/>
    <w:rsid w:val="00464C11"/>
    <w:rsid w:val="00482943"/>
    <w:rsid w:val="004A484F"/>
    <w:rsid w:val="004A4B17"/>
    <w:rsid w:val="004A598A"/>
    <w:rsid w:val="004A61CE"/>
    <w:rsid w:val="004B17A5"/>
    <w:rsid w:val="004B2FD7"/>
    <w:rsid w:val="004B57B5"/>
    <w:rsid w:val="004B5E54"/>
    <w:rsid w:val="004C38F0"/>
    <w:rsid w:val="004D2854"/>
    <w:rsid w:val="004D2974"/>
    <w:rsid w:val="004D3100"/>
    <w:rsid w:val="004D5B93"/>
    <w:rsid w:val="004D6E27"/>
    <w:rsid w:val="004D6EE3"/>
    <w:rsid w:val="004E066A"/>
    <w:rsid w:val="004E38C5"/>
    <w:rsid w:val="004E4A57"/>
    <w:rsid w:val="004E5EDF"/>
    <w:rsid w:val="004E7304"/>
    <w:rsid w:val="004F2CBA"/>
    <w:rsid w:val="004F3AD9"/>
    <w:rsid w:val="004F5AF8"/>
    <w:rsid w:val="004F5D56"/>
    <w:rsid w:val="004F7E66"/>
    <w:rsid w:val="004F7EE4"/>
    <w:rsid w:val="00500AEB"/>
    <w:rsid w:val="005030A1"/>
    <w:rsid w:val="0051062B"/>
    <w:rsid w:val="00512BE0"/>
    <w:rsid w:val="00513002"/>
    <w:rsid w:val="00513BA2"/>
    <w:rsid w:val="005265D3"/>
    <w:rsid w:val="00532918"/>
    <w:rsid w:val="005362FA"/>
    <w:rsid w:val="00536A22"/>
    <w:rsid w:val="005400EC"/>
    <w:rsid w:val="00542814"/>
    <w:rsid w:val="005516E4"/>
    <w:rsid w:val="005616CA"/>
    <w:rsid w:val="00562367"/>
    <w:rsid w:val="00570915"/>
    <w:rsid w:val="00572294"/>
    <w:rsid w:val="00577B52"/>
    <w:rsid w:val="00597797"/>
    <w:rsid w:val="005A1D82"/>
    <w:rsid w:val="005B6C8D"/>
    <w:rsid w:val="005C698D"/>
    <w:rsid w:val="005D1D99"/>
    <w:rsid w:val="005D6169"/>
    <w:rsid w:val="005D70B4"/>
    <w:rsid w:val="005E73F9"/>
    <w:rsid w:val="005F6AED"/>
    <w:rsid w:val="00602C23"/>
    <w:rsid w:val="00606D39"/>
    <w:rsid w:val="006208E5"/>
    <w:rsid w:val="00625228"/>
    <w:rsid w:val="00626272"/>
    <w:rsid w:val="00627D37"/>
    <w:rsid w:val="00633247"/>
    <w:rsid w:val="006364BA"/>
    <w:rsid w:val="00650ED8"/>
    <w:rsid w:val="00653807"/>
    <w:rsid w:val="00656614"/>
    <w:rsid w:val="00656D62"/>
    <w:rsid w:val="00671986"/>
    <w:rsid w:val="00674036"/>
    <w:rsid w:val="00677261"/>
    <w:rsid w:val="006951E9"/>
    <w:rsid w:val="0069740E"/>
    <w:rsid w:val="006A182C"/>
    <w:rsid w:val="006A2ADB"/>
    <w:rsid w:val="006C1335"/>
    <w:rsid w:val="006C296C"/>
    <w:rsid w:val="006C2ADE"/>
    <w:rsid w:val="006C72F9"/>
    <w:rsid w:val="006D0841"/>
    <w:rsid w:val="006D29CD"/>
    <w:rsid w:val="006E4166"/>
    <w:rsid w:val="006F5646"/>
    <w:rsid w:val="006F6099"/>
    <w:rsid w:val="006F65AD"/>
    <w:rsid w:val="00700F61"/>
    <w:rsid w:val="00703451"/>
    <w:rsid w:val="00703D1B"/>
    <w:rsid w:val="0071234C"/>
    <w:rsid w:val="007128CC"/>
    <w:rsid w:val="00717C57"/>
    <w:rsid w:val="00720244"/>
    <w:rsid w:val="00730D67"/>
    <w:rsid w:val="00732602"/>
    <w:rsid w:val="00733DD8"/>
    <w:rsid w:val="007373B9"/>
    <w:rsid w:val="0073796F"/>
    <w:rsid w:val="0074055E"/>
    <w:rsid w:val="00740D84"/>
    <w:rsid w:val="00742487"/>
    <w:rsid w:val="00742731"/>
    <w:rsid w:val="00753050"/>
    <w:rsid w:val="007607B4"/>
    <w:rsid w:val="00765EB4"/>
    <w:rsid w:val="00775B72"/>
    <w:rsid w:val="00776801"/>
    <w:rsid w:val="00776C78"/>
    <w:rsid w:val="00776EEC"/>
    <w:rsid w:val="00783558"/>
    <w:rsid w:val="007877B5"/>
    <w:rsid w:val="00787C94"/>
    <w:rsid w:val="007949C0"/>
    <w:rsid w:val="007949EF"/>
    <w:rsid w:val="007A31A6"/>
    <w:rsid w:val="007B0D9F"/>
    <w:rsid w:val="007B1215"/>
    <w:rsid w:val="007B58F0"/>
    <w:rsid w:val="007C063F"/>
    <w:rsid w:val="007C0D1E"/>
    <w:rsid w:val="007C1672"/>
    <w:rsid w:val="007C6DFB"/>
    <w:rsid w:val="007C70D2"/>
    <w:rsid w:val="007E6A25"/>
    <w:rsid w:val="007E7286"/>
    <w:rsid w:val="007F19AC"/>
    <w:rsid w:val="007F4CFB"/>
    <w:rsid w:val="00802AE3"/>
    <w:rsid w:val="00806BD0"/>
    <w:rsid w:val="008163BA"/>
    <w:rsid w:val="00816865"/>
    <w:rsid w:val="0081692C"/>
    <w:rsid w:val="00826ECB"/>
    <w:rsid w:val="00830BD2"/>
    <w:rsid w:val="008441C6"/>
    <w:rsid w:val="0085789F"/>
    <w:rsid w:val="00860716"/>
    <w:rsid w:val="008644B9"/>
    <w:rsid w:val="00865570"/>
    <w:rsid w:val="0087060E"/>
    <w:rsid w:val="00871FB4"/>
    <w:rsid w:val="00883297"/>
    <w:rsid w:val="00885ACE"/>
    <w:rsid w:val="00886624"/>
    <w:rsid w:val="00890371"/>
    <w:rsid w:val="0089317D"/>
    <w:rsid w:val="008942AD"/>
    <w:rsid w:val="008B5104"/>
    <w:rsid w:val="008B5CCE"/>
    <w:rsid w:val="008C5605"/>
    <w:rsid w:val="008D41F2"/>
    <w:rsid w:val="008E1A21"/>
    <w:rsid w:val="008E5560"/>
    <w:rsid w:val="008F664A"/>
    <w:rsid w:val="008F6EB3"/>
    <w:rsid w:val="008F791E"/>
    <w:rsid w:val="00900565"/>
    <w:rsid w:val="00900C39"/>
    <w:rsid w:val="00902174"/>
    <w:rsid w:val="0090224E"/>
    <w:rsid w:val="009025A5"/>
    <w:rsid w:val="00902D40"/>
    <w:rsid w:val="0090504B"/>
    <w:rsid w:val="009103F1"/>
    <w:rsid w:val="009155EB"/>
    <w:rsid w:val="00916F65"/>
    <w:rsid w:val="009213B3"/>
    <w:rsid w:val="009227AB"/>
    <w:rsid w:val="00924307"/>
    <w:rsid w:val="00931222"/>
    <w:rsid w:val="009343AE"/>
    <w:rsid w:val="00942DEC"/>
    <w:rsid w:val="00944931"/>
    <w:rsid w:val="00946663"/>
    <w:rsid w:val="00946697"/>
    <w:rsid w:val="00952135"/>
    <w:rsid w:val="00952E9E"/>
    <w:rsid w:val="00952FBB"/>
    <w:rsid w:val="009750DE"/>
    <w:rsid w:val="0097551B"/>
    <w:rsid w:val="00976404"/>
    <w:rsid w:val="00982C4F"/>
    <w:rsid w:val="009838D8"/>
    <w:rsid w:val="00984BED"/>
    <w:rsid w:val="00985C29"/>
    <w:rsid w:val="009912F1"/>
    <w:rsid w:val="009A06C1"/>
    <w:rsid w:val="009A513A"/>
    <w:rsid w:val="009A6D62"/>
    <w:rsid w:val="009B3C52"/>
    <w:rsid w:val="009C1946"/>
    <w:rsid w:val="009C1D59"/>
    <w:rsid w:val="009D7D99"/>
    <w:rsid w:val="009E5CE1"/>
    <w:rsid w:val="009E79AC"/>
    <w:rsid w:val="009F1506"/>
    <w:rsid w:val="009F6D9B"/>
    <w:rsid w:val="009F7337"/>
    <w:rsid w:val="00A02937"/>
    <w:rsid w:val="00A100EB"/>
    <w:rsid w:val="00A10FD1"/>
    <w:rsid w:val="00A15A88"/>
    <w:rsid w:val="00A21F3F"/>
    <w:rsid w:val="00A272EB"/>
    <w:rsid w:val="00A27D94"/>
    <w:rsid w:val="00A27F65"/>
    <w:rsid w:val="00A32757"/>
    <w:rsid w:val="00A32E5C"/>
    <w:rsid w:val="00A34EDF"/>
    <w:rsid w:val="00A3674E"/>
    <w:rsid w:val="00A4236F"/>
    <w:rsid w:val="00A5068C"/>
    <w:rsid w:val="00A51414"/>
    <w:rsid w:val="00A53F5E"/>
    <w:rsid w:val="00A544E4"/>
    <w:rsid w:val="00A54941"/>
    <w:rsid w:val="00A55D40"/>
    <w:rsid w:val="00A765E5"/>
    <w:rsid w:val="00A82E40"/>
    <w:rsid w:val="00A857A0"/>
    <w:rsid w:val="00A87648"/>
    <w:rsid w:val="00A9110C"/>
    <w:rsid w:val="00AA744C"/>
    <w:rsid w:val="00AC0BFD"/>
    <w:rsid w:val="00AC352A"/>
    <w:rsid w:val="00AC4901"/>
    <w:rsid w:val="00AC7BF8"/>
    <w:rsid w:val="00AD7736"/>
    <w:rsid w:val="00AE2FF8"/>
    <w:rsid w:val="00AE4949"/>
    <w:rsid w:val="00B0017D"/>
    <w:rsid w:val="00B00DA2"/>
    <w:rsid w:val="00B028A9"/>
    <w:rsid w:val="00B04CA5"/>
    <w:rsid w:val="00B058F2"/>
    <w:rsid w:val="00B11E31"/>
    <w:rsid w:val="00B14F6D"/>
    <w:rsid w:val="00B16A77"/>
    <w:rsid w:val="00B2370F"/>
    <w:rsid w:val="00B32866"/>
    <w:rsid w:val="00B33B75"/>
    <w:rsid w:val="00B43839"/>
    <w:rsid w:val="00B52F9B"/>
    <w:rsid w:val="00B5300F"/>
    <w:rsid w:val="00B53B6A"/>
    <w:rsid w:val="00B56C65"/>
    <w:rsid w:val="00B57F7E"/>
    <w:rsid w:val="00B606E6"/>
    <w:rsid w:val="00B606EE"/>
    <w:rsid w:val="00B60F60"/>
    <w:rsid w:val="00B62686"/>
    <w:rsid w:val="00B6405B"/>
    <w:rsid w:val="00B664A1"/>
    <w:rsid w:val="00B82180"/>
    <w:rsid w:val="00B82302"/>
    <w:rsid w:val="00B87E2E"/>
    <w:rsid w:val="00B90092"/>
    <w:rsid w:val="00B90C14"/>
    <w:rsid w:val="00B93DD4"/>
    <w:rsid w:val="00BA219F"/>
    <w:rsid w:val="00BA247C"/>
    <w:rsid w:val="00BB0295"/>
    <w:rsid w:val="00BB2CE6"/>
    <w:rsid w:val="00BB4E67"/>
    <w:rsid w:val="00BB4EE0"/>
    <w:rsid w:val="00BB652E"/>
    <w:rsid w:val="00BC0021"/>
    <w:rsid w:val="00BC1459"/>
    <w:rsid w:val="00BC3E94"/>
    <w:rsid w:val="00BC637A"/>
    <w:rsid w:val="00BD4EC3"/>
    <w:rsid w:val="00BD501F"/>
    <w:rsid w:val="00BE70DF"/>
    <w:rsid w:val="00BF2CD9"/>
    <w:rsid w:val="00BF7926"/>
    <w:rsid w:val="00C03972"/>
    <w:rsid w:val="00C07CF6"/>
    <w:rsid w:val="00C177C8"/>
    <w:rsid w:val="00C2201A"/>
    <w:rsid w:val="00C23822"/>
    <w:rsid w:val="00C31899"/>
    <w:rsid w:val="00C36B1C"/>
    <w:rsid w:val="00C40C1B"/>
    <w:rsid w:val="00C431FE"/>
    <w:rsid w:val="00C4344E"/>
    <w:rsid w:val="00C43701"/>
    <w:rsid w:val="00C45FBA"/>
    <w:rsid w:val="00C4689F"/>
    <w:rsid w:val="00C522B3"/>
    <w:rsid w:val="00C55E49"/>
    <w:rsid w:val="00C63669"/>
    <w:rsid w:val="00C65131"/>
    <w:rsid w:val="00C653B3"/>
    <w:rsid w:val="00C6705F"/>
    <w:rsid w:val="00C704F4"/>
    <w:rsid w:val="00C7153E"/>
    <w:rsid w:val="00C73479"/>
    <w:rsid w:val="00C745CB"/>
    <w:rsid w:val="00C7488E"/>
    <w:rsid w:val="00C74A50"/>
    <w:rsid w:val="00C77BDB"/>
    <w:rsid w:val="00C85A2A"/>
    <w:rsid w:val="00C91AFA"/>
    <w:rsid w:val="00C91F55"/>
    <w:rsid w:val="00CA4755"/>
    <w:rsid w:val="00CB214A"/>
    <w:rsid w:val="00CB481F"/>
    <w:rsid w:val="00CB6627"/>
    <w:rsid w:val="00CC1E9F"/>
    <w:rsid w:val="00CC6629"/>
    <w:rsid w:val="00CD022F"/>
    <w:rsid w:val="00CE0B5C"/>
    <w:rsid w:val="00CF0F45"/>
    <w:rsid w:val="00CF2AE2"/>
    <w:rsid w:val="00CF71D5"/>
    <w:rsid w:val="00D063CA"/>
    <w:rsid w:val="00D0726E"/>
    <w:rsid w:val="00D14A4D"/>
    <w:rsid w:val="00D168B7"/>
    <w:rsid w:val="00D20935"/>
    <w:rsid w:val="00D21172"/>
    <w:rsid w:val="00D25984"/>
    <w:rsid w:val="00D25A27"/>
    <w:rsid w:val="00D271D9"/>
    <w:rsid w:val="00D27AD6"/>
    <w:rsid w:val="00D33470"/>
    <w:rsid w:val="00D33F22"/>
    <w:rsid w:val="00D501C4"/>
    <w:rsid w:val="00D6112D"/>
    <w:rsid w:val="00D62B82"/>
    <w:rsid w:val="00D671B0"/>
    <w:rsid w:val="00D72C2B"/>
    <w:rsid w:val="00D757C4"/>
    <w:rsid w:val="00D75C9C"/>
    <w:rsid w:val="00D76D7C"/>
    <w:rsid w:val="00D80A02"/>
    <w:rsid w:val="00D835CC"/>
    <w:rsid w:val="00D86593"/>
    <w:rsid w:val="00D87032"/>
    <w:rsid w:val="00D93CFC"/>
    <w:rsid w:val="00D95604"/>
    <w:rsid w:val="00D97FF9"/>
    <w:rsid w:val="00DA1641"/>
    <w:rsid w:val="00DA3663"/>
    <w:rsid w:val="00DA418D"/>
    <w:rsid w:val="00DB0CA9"/>
    <w:rsid w:val="00DB35A0"/>
    <w:rsid w:val="00DD2913"/>
    <w:rsid w:val="00DE6620"/>
    <w:rsid w:val="00E016CB"/>
    <w:rsid w:val="00E01C5E"/>
    <w:rsid w:val="00E029BC"/>
    <w:rsid w:val="00E040AB"/>
    <w:rsid w:val="00E04E83"/>
    <w:rsid w:val="00E11072"/>
    <w:rsid w:val="00E123F1"/>
    <w:rsid w:val="00E154B6"/>
    <w:rsid w:val="00E169D5"/>
    <w:rsid w:val="00E20A8E"/>
    <w:rsid w:val="00E2110B"/>
    <w:rsid w:val="00E218AF"/>
    <w:rsid w:val="00E22DB1"/>
    <w:rsid w:val="00E27A25"/>
    <w:rsid w:val="00E47FCA"/>
    <w:rsid w:val="00E51F61"/>
    <w:rsid w:val="00E620B6"/>
    <w:rsid w:val="00E6341C"/>
    <w:rsid w:val="00E63920"/>
    <w:rsid w:val="00E639A8"/>
    <w:rsid w:val="00E64851"/>
    <w:rsid w:val="00E64861"/>
    <w:rsid w:val="00E706BA"/>
    <w:rsid w:val="00E70C6B"/>
    <w:rsid w:val="00E72293"/>
    <w:rsid w:val="00E7519A"/>
    <w:rsid w:val="00E7538A"/>
    <w:rsid w:val="00E77644"/>
    <w:rsid w:val="00E8146D"/>
    <w:rsid w:val="00E86279"/>
    <w:rsid w:val="00E91EDB"/>
    <w:rsid w:val="00E92513"/>
    <w:rsid w:val="00E97230"/>
    <w:rsid w:val="00EB501E"/>
    <w:rsid w:val="00EC273B"/>
    <w:rsid w:val="00EE03D5"/>
    <w:rsid w:val="00EE4034"/>
    <w:rsid w:val="00EF0B20"/>
    <w:rsid w:val="00EF28D6"/>
    <w:rsid w:val="00EF3143"/>
    <w:rsid w:val="00F10718"/>
    <w:rsid w:val="00F1288C"/>
    <w:rsid w:val="00F168DD"/>
    <w:rsid w:val="00F21170"/>
    <w:rsid w:val="00F31B4B"/>
    <w:rsid w:val="00F42F23"/>
    <w:rsid w:val="00F439A5"/>
    <w:rsid w:val="00F43F4C"/>
    <w:rsid w:val="00F44AE0"/>
    <w:rsid w:val="00F46C54"/>
    <w:rsid w:val="00F55B5E"/>
    <w:rsid w:val="00F623C8"/>
    <w:rsid w:val="00F67575"/>
    <w:rsid w:val="00F7258E"/>
    <w:rsid w:val="00F81DF7"/>
    <w:rsid w:val="00F81EAE"/>
    <w:rsid w:val="00F86466"/>
    <w:rsid w:val="00F941E8"/>
    <w:rsid w:val="00FA5CEF"/>
    <w:rsid w:val="00FB22F5"/>
    <w:rsid w:val="00FC4D59"/>
    <w:rsid w:val="00FC6D9A"/>
    <w:rsid w:val="00FD4BA6"/>
    <w:rsid w:val="00FD5124"/>
    <w:rsid w:val="00FD6858"/>
    <w:rsid w:val="00FE3386"/>
    <w:rsid w:val="00FE40A7"/>
    <w:rsid w:val="00FF148E"/>
    <w:rsid w:val="00FF1C68"/>
    <w:rsid w:val="00FF27C8"/>
    <w:rsid w:val="00FF2E3F"/>
    <w:rsid w:val="00FF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38F"/>
  </w:style>
  <w:style w:type="paragraph" w:styleId="Titolo1">
    <w:name w:val="heading 1"/>
    <w:basedOn w:val="Normale"/>
    <w:next w:val="Normale"/>
    <w:link w:val="Titolo1Carattere"/>
    <w:qFormat/>
    <w:rsid w:val="002C038F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C038F"/>
    <w:pPr>
      <w:keepNext/>
      <w:outlineLvl w:val="1"/>
    </w:pPr>
    <w:rPr>
      <w:rFonts w:ascii="Lucida Console" w:hAnsi="Lucida Console"/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2C038F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912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645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BF79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2C038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C038F"/>
  </w:style>
  <w:style w:type="paragraph" w:styleId="Pidipagina">
    <w:name w:val="footer"/>
    <w:basedOn w:val="Normale"/>
    <w:rsid w:val="002C038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6405B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EE03D5"/>
    <w:rPr>
      <w:rFonts w:ascii="Courier New" w:hAnsi="Courier New" w:cs="Courier New"/>
    </w:rPr>
  </w:style>
  <w:style w:type="paragraph" w:styleId="Rientrocorpodeltesto">
    <w:name w:val="Body Text Indent"/>
    <w:basedOn w:val="Normale"/>
    <w:rsid w:val="00BF7926"/>
    <w:pPr>
      <w:numPr>
        <w:numId w:val="5"/>
      </w:numPr>
    </w:pPr>
    <w:rPr>
      <w:sz w:val="24"/>
    </w:rPr>
  </w:style>
  <w:style w:type="paragraph" w:styleId="Corpodeltesto2">
    <w:name w:val="Body Text 2"/>
    <w:basedOn w:val="Normale"/>
    <w:rsid w:val="00BF7926"/>
    <w:rPr>
      <w:i/>
      <w:sz w:val="28"/>
    </w:rPr>
  </w:style>
  <w:style w:type="paragraph" w:styleId="Rientrocorpodeltesto3">
    <w:name w:val="Body Text Indent 3"/>
    <w:basedOn w:val="Normale"/>
    <w:rsid w:val="00BF7926"/>
    <w:pPr>
      <w:snapToGrid w:val="0"/>
      <w:ind w:firstLine="708"/>
      <w:jc w:val="both"/>
    </w:pPr>
    <w:rPr>
      <w:sz w:val="24"/>
    </w:rPr>
  </w:style>
  <w:style w:type="paragraph" w:styleId="Sottotitolo">
    <w:name w:val="Subtitle"/>
    <w:basedOn w:val="Normale"/>
    <w:qFormat/>
    <w:rsid w:val="00597797"/>
    <w:pPr>
      <w:jc w:val="right"/>
    </w:pPr>
    <w:rPr>
      <w:sz w:val="28"/>
    </w:rPr>
  </w:style>
  <w:style w:type="paragraph" w:styleId="Corpodeltesto">
    <w:name w:val="Body Text"/>
    <w:basedOn w:val="Normale"/>
    <w:rsid w:val="00091266"/>
    <w:pPr>
      <w:spacing w:after="120"/>
    </w:pPr>
  </w:style>
  <w:style w:type="table" w:styleId="Grigliatabella">
    <w:name w:val="Table Grid"/>
    <w:basedOn w:val="Tabellanormale"/>
    <w:rsid w:val="004D5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5"/>
    <w:rsid w:val="00830BD2"/>
    <w:rPr>
      <w:rFonts w:ascii="Verdana" w:hAnsi="Verdana" w:cs="Verdana" w:hint="default"/>
      <w:color w:val="000000"/>
      <w:sz w:val="16"/>
      <w:szCs w:val="16"/>
    </w:rPr>
  </w:style>
  <w:style w:type="character" w:styleId="Collegamentoipertestuale">
    <w:name w:val="Hyperlink"/>
    <w:basedOn w:val="Carpredefinitoparagrafo"/>
    <w:rsid w:val="00900565"/>
    <w:rPr>
      <w:color w:val="0000FF"/>
      <w:u w:val="single"/>
    </w:rPr>
  </w:style>
  <w:style w:type="paragraph" w:styleId="NormaleWeb">
    <w:name w:val="Normal (Web)"/>
    <w:basedOn w:val="Normale"/>
    <w:rsid w:val="00674036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qFormat/>
    <w:rsid w:val="00674036"/>
    <w:rPr>
      <w:b/>
      <w:bCs/>
    </w:rPr>
  </w:style>
  <w:style w:type="character" w:styleId="Enfasicorsivo">
    <w:name w:val="Emphasis"/>
    <w:basedOn w:val="Carpredefinitoparagrafo"/>
    <w:qFormat/>
    <w:rsid w:val="00674036"/>
    <w:rPr>
      <w:i/>
      <w:iCs/>
    </w:rPr>
  </w:style>
  <w:style w:type="paragraph" w:styleId="Paragrafoelenco">
    <w:name w:val="List Paragraph"/>
    <w:basedOn w:val="Normale"/>
    <w:qFormat/>
    <w:rsid w:val="00482943"/>
    <w:pPr>
      <w:ind w:left="708"/>
    </w:pPr>
    <w:rPr>
      <w:sz w:val="24"/>
      <w:szCs w:val="24"/>
    </w:rPr>
  </w:style>
  <w:style w:type="paragraph" w:customStyle="1" w:styleId="ListParagraph">
    <w:name w:val="List Paragraph"/>
    <w:basedOn w:val="Normale"/>
    <w:rsid w:val="004D6EE3"/>
    <w:pPr>
      <w:ind w:left="708"/>
    </w:pPr>
    <w:rPr>
      <w:rFonts w:eastAsia="Calibri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B664A1"/>
    <w:pPr>
      <w:suppressAutoHyphens/>
      <w:spacing w:line="360" w:lineRule="auto"/>
      <w:jc w:val="center"/>
    </w:pPr>
    <w:rPr>
      <w:b/>
      <w:sz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664A1"/>
    <w:rPr>
      <w:b/>
      <w:sz w:val="28"/>
      <w:lang w:eastAsia="ar-SA"/>
    </w:rPr>
  </w:style>
  <w:style w:type="paragraph" w:customStyle="1" w:styleId="Textbody">
    <w:name w:val="Text body"/>
    <w:basedOn w:val="Normale"/>
    <w:rsid w:val="00B664A1"/>
    <w:pPr>
      <w:suppressAutoHyphens/>
      <w:spacing w:after="120"/>
    </w:pPr>
    <w:rPr>
      <w:rFonts w:ascii="Cambria" w:eastAsia="SimSun" w:hAnsi="Cambria" w:cs="F"/>
      <w:kern w:val="2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5616CA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5616CA"/>
    <w:rPr>
      <w:rFonts w:ascii="Lucida Console" w:hAnsi="Lucida Console"/>
      <w:b/>
      <w:sz w:val="32"/>
    </w:rPr>
  </w:style>
  <w:style w:type="character" w:customStyle="1" w:styleId="Titolo3Carattere">
    <w:name w:val="Titolo 3 Carattere"/>
    <w:basedOn w:val="Carpredefinitoparagrafo"/>
    <w:link w:val="Titolo3"/>
    <w:rsid w:val="005616C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2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3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6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02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36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53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00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20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47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19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273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Segreteria</cp:lastModifiedBy>
  <cp:revision>2</cp:revision>
  <cp:lastPrinted>2015-04-03T10:30:00Z</cp:lastPrinted>
  <dcterms:created xsi:type="dcterms:W3CDTF">2015-04-07T11:53:00Z</dcterms:created>
  <dcterms:modified xsi:type="dcterms:W3CDTF">2015-04-07T11:53:00Z</dcterms:modified>
</cp:coreProperties>
</file>